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E6271" w14:textId="13767728" w:rsidR="00BE4B75" w:rsidRPr="00F03D8C" w:rsidRDefault="00626E0B" w:rsidP="001170D5">
      <w:pPr>
        <w:pStyle w:val="Body1"/>
        <w:ind w:left="-284"/>
        <w:rPr>
          <w:rFonts w:ascii="Interstate Light" w:hAnsi="Interstate Light"/>
          <w:sz w:val="36"/>
        </w:rPr>
      </w:pPr>
      <w:r w:rsidRPr="00F03D8C">
        <w:rPr>
          <w:rFonts w:ascii="Interstate Light" w:hAnsi="Interstate Light"/>
          <w:noProof/>
          <w:sz w:val="36"/>
        </w:rPr>
        <w:drawing>
          <wp:inline distT="0" distB="0" distL="0" distR="0" wp14:anchorId="5725234A" wp14:editId="7936AEFC">
            <wp:extent cx="1593850" cy="1568450"/>
            <wp:effectExtent l="0" t="0" r="635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71733842_88607cbc27_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667" cy="1570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3D8C">
        <w:rPr>
          <w:rFonts w:ascii="Interstate Light" w:hAnsi="Interstate Light"/>
          <w:noProof/>
          <w:sz w:val="36"/>
        </w:rPr>
        <w:drawing>
          <wp:inline distT="0" distB="0" distL="0" distR="0" wp14:anchorId="29C1FB31" wp14:editId="2029A31F">
            <wp:extent cx="3708400" cy="1565782"/>
            <wp:effectExtent l="0" t="0" r="635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öllo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512" cy="1566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70D5" w:rsidRPr="00F03D8C">
        <w:rPr>
          <w:rFonts w:ascii="Interstate Light" w:hAnsi="Interstate Light"/>
          <w:noProof/>
          <w:sz w:val="36"/>
        </w:rPr>
        <w:drawing>
          <wp:inline distT="0" distB="0" distL="0" distR="0" wp14:anchorId="20C49EF4" wp14:editId="3212BA01">
            <wp:extent cx="1663700" cy="1568450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70909659_ffb6d39f47_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426" cy="1584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3D8C">
        <w:rPr>
          <w:rFonts w:ascii="Interstate Light" w:hAnsi="Interstate Light"/>
          <w:sz w:val="36"/>
        </w:rPr>
        <w:tab/>
      </w:r>
    </w:p>
    <w:p w14:paraId="76E353FA" w14:textId="77777777" w:rsidR="00E30724" w:rsidRPr="00F03D8C" w:rsidRDefault="00E30724" w:rsidP="00E30724">
      <w:pPr>
        <w:pStyle w:val="Body1"/>
        <w:spacing w:line="240" w:lineRule="auto"/>
        <w:rPr>
          <w:rFonts w:ascii="Interstate Light" w:hAnsi="Interstate Light"/>
          <w:b/>
          <w:bCs/>
          <w:sz w:val="20"/>
        </w:rPr>
      </w:pPr>
      <w:r w:rsidRPr="00F03D8C">
        <w:rPr>
          <w:rFonts w:ascii="Interstate Light" w:hAnsi="Interstate Light"/>
          <w:b/>
          <w:bCs/>
          <w:sz w:val="20"/>
        </w:rPr>
        <w:t>Förslag på festmeny för brö</w:t>
      </w:r>
      <w:r w:rsidR="006420D5" w:rsidRPr="00F03D8C">
        <w:rPr>
          <w:rFonts w:ascii="Interstate Light" w:hAnsi="Interstate Light"/>
          <w:b/>
          <w:bCs/>
          <w:sz w:val="20"/>
        </w:rPr>
        <w:t>llop 2016</w:t>
      </w:r>
      <w:r w:rsidRPr="00F03D8C">
        <w:rPr>
          <w:rFonts w:ascii="Interstate Light" w:hAnsi="Interstate Light"/>
          <w:b/>
          <w:bCs/>
          <w:sz w:val="20"/>
        </w:rPr>
        <w:t xml:space="preserve"> </w:t>
      </w:r>
      <w:r w:rsidRPr="00F03D8C">
        <w:rPr>
          <w:rFonts w:ascii="Interstate Light" w:hAnsi="Interstate Light"/>
          <w:b/>
          <w:bCs/>
          <w:sz w:val="20"/>
        </w:rPr>
        <w:softHyphen/>
        <w:t>–</w:t>
      </w:r>
      <w:r w:rsidRPr="00F03D8C">
        <w:rPr>
          <w:rFonts w:ascii="Interstate Light" w:hAnsi="Interstate Light"/>
          <w:sz w:val="20"/>
        </w:rPr>
        <w:t> </w:t>
      </w:r>
      <w:r w:rsidRPr="00F03D8C">
        <w:rPr>
          <w:rFonts w:ascii="Interstate Light" w:hAnsi="Interstate Light"/>
          <w:b/>
          <w:bCs/>
          <w:sz w:val="20"/>
        </w:rPr>
        <w:t>naturligtvis</w:t>
      </w:r>
      <w:r w:rsidRPr="00F03D8C">
        <w:rPr>
          <w:rFonts w:ascii="Interstate Light" w:hAnsi="Interstate Light"/>
          <w:sz w:val="20"/>
        </w:rPr>
        <w:t> </w:t>
      </w:r>
      <w:r w:rsidRPr="00F03D8C">
        <w:rPr>
          <w:rFonts w:ascii="Interstate Light" w:hAnsi="Interstate Light"/>
          <w:b/>
          <w:bCs/>
          <w:sz w:val="20"/>
        </w:rPr>
        <w:t xml:space="preserve">100 procent ekologisk.  </w:t>
      </w:r>
    </w:p>
    <w:p w14:paraId="6064271D" w14:textId="77777777" w:rsidR="008F5788" w:rsidRPr="00F03D8C" w:rsidRDefault="00E30724" w:rsidP="008F5788">
      <w:pPr>
        <w:rPr>
          <w:rFonts w:ascii="Interstate Light" w:hAnsi="Interstate Light"/>
          <w:color w:val="000000"/>
          <w:lang w:val="sv-SE"/>
        </w:rPr>
      </w:pPr>
      <w:r w:rsidRPr="00F03D8C">
        <w:rPr>
          <w:rFonts w:ascii="Interstate Light" w:hAnsi="Interstate Light"/>
          <w:b/>
          <w:bCs/>
          <w:sz w:val="20"/>
          <w:lang w:val="sv-SE"/>
        </w:rPr>
        <w:t>Välj mellan:</w:t>
      </w:r>
      <w:r w:rsidR="00D26D73" w:rsidRPr="00F03D8C">
        <w:rPr>
          <w:rFonts w:ascii="Interstate Light" w:hAnsi="Interstate Light"/>
          <w:b/>
          <w:bCs/>
          <w:sz w:val="20"/>
          <w:lang w:val="sv-SE"/>
        </w:rPr>
        <w:br/>
      </w:r>
      <w:r w:rsidRPr="00F03D8C">
        <w:rPr>
          <w:rFonts w:ascii="Interstate Light" w:hAnsi="Interstate Light"/>
          <w:i/>
          <w:iCs/>
          <w:sz w:val="20"/>
          <w:lang w:val="sv-SE"/>
        </w:rPr>
        <w:t>Förrätter:</w:t>
      </w:r>
      <w:r w:rsidRPr="008F5788">
        <w:rPr>
          <w:rFonts w:hAnsi="Arial Unicode MS"/>
          <w:i/>
          <w:iCs/>
          <w:sz w:val="20"/>
          <w:lang w:val="sv-SE"/>
        </w:rPr>
        <w:t> </w:t>
      </w:r>
      <w:r w:rsidRPr="008F5788">
        <w:rPr>
          <w:rFonts w:hAnsi="Arial Unicode MS"/>
          <w:b/>
          <w:bCs/>
          <w:i/>
          <w:iCs/>
          <w:sz w:val="20"/>
          <w:lang w:val="sv-SE"/>
        </w:rPr>
        <w:br/>
      </w:r>
      <w:r w:rsidR="008F5788" w:rsidRPr="00F03D8C">
        <w:rPr>
          <w:rFonts w:ascii="Interstate Light" w:hAnsi="Interstate Light" w:cs="Arial"/>
          <w:b/>
          <w:color w:val="000000"/>
          <w:lang w:val="sv-SE"/>
        </w:rPr>
        <w:t>Halstrad pilgrimsmussla</w:t>
      </w:r>
      <w:r w:rsidR="008F5788" w:rsidRPr="00F03D8C">
        <w:rPr>
          <w:rFonts w:ascii="Interstate Light" w:hAnsi="Interstate Light" w:cs="Arial"/>
          <w:color w:val="000000"/>
          <w:lang w:val="sv-SE"/>
        </w:rPr>
        <w:t> </w:t>
      </w:r>
    </w:p>
    <w:p w14:paraId="7D3D7B0B" w14:textId="77777777" w:rsidR="008F5788" w:rsidRPr="00F03D8C" w:rsidRDefault="008F5788" w:rsidP="008F5788">
      <w:pPr>
        <w:rPr>
          <w:rFonts w:ascii="Interstate Light" w:hAnsi="Interstate Light"/>
          <w:color w:val="000000"/>
          <w:lang w:val="sv-SE"/>
        </w:rPr>
      </w:pPr>
      <w:r w:rsidRPr="00F03D8C">
        <w:rPr>
          <w:rFonts w:ascii="Interstate Light" w:hAnsi="Interstate Light" w:cs="Arial"/>
          <w:color w:val="000000"/>
          <w:lang w:val="sv-SE"/>
        </w:rPr>
        <w:t xml:space="preserve">med </w:t>
      </w:r>
      <w:proofErr w:type="spellStart"/>
      <w:r w:rsidRPr="00F03D8C">
        <w:rPr>
          <w:rFonts w:ascii="Interstate Light" w:hAnsi="Interstate Light" w:cs="Arial"/>
          <w:color w:val="000000"/>
          <w:lang w:val="sv-SE"/>
        </w:rPr>
        <w:t>palsternackscrème</w:t>
      </w:r>
      <w:proofErr w:type="spellEnd"/>
      <w:r w:rsidRPr="00F03D8C">
        <w:rPr>
          <w:rFonts w:ascii="Interstate Light" w:hAnsi="Interstate Light" w:cs="Arial"/>
          <w:color w:val="000000"/>
          <w:lang w:val="sv-SE"/>
        </w:rPr>
        <w:t>, rökt olja och tomat, torkad och rå kål</w:t>
      </w:r>
    </w:p>
    <w:p w14:paraId="3AA64A56" w14:textId="77777777" w:rsidR="008F5788" w:rsidRPr="00F03D8C" w:rsidRDefault="008F5788" w:rsidP="008F5788">
      <w:pPr>
        <w:rPr>
          <w:rFonts w:ascii="Interstate Light" w:hAnsi="Interstate Light"/>
          <w:color w:val="000000"/>
          <w:lang w:val="sv-SE"/>
        </w:rPr>
      </w:pPr>
      <w:r w:rsidRPr="00F03D8C">
        <w:rPr>
          <w:rFonts w:ascii="Interstate Light" w:hAnsi="Interstate Light"/>
          <w:color w:val="000000"/>
          <w:lang w:val="sv-SE"/>
        </w:rPr>
        <w:t> </w:t>
      </w:r>
    </w:p>
    <w:p w14:paraId="187E8A1B" w14:textId="77777777" w:rsidR="008F5788" w:rsidRPr="00F03D8C" w:rsidRDefault="008F5788" w:rsidP="008F5788">
      <w:pPr>
        <w:rPr>
          <w:rFonts w:ascii="Interstate Light" w:hAnsi="Interstate Light"/>
          <w:b/>
          <w:color w:val="000000"/>
          <w:lang w:val="sv-SE"/>
        </w:rPr>
      </w:pPr>
      <w:proofErr w:type="spellStart"/>
      <w:r w:rsidRPr="00F03D8C">
        <w:rPr>
          <w:rFonts w:ascii="Interstate Light" w:hAnsi="Interstate Light" w:cs="Arial"/>
          <w:b/>
          <w:color w:val="000000"/>
          <w:lang w:val="sv-SE"/>
        </w:rPr>
        <w:t>Confiterad</w:t>
      </w:r>
      <w:proofErr w:type="spellEnd"/>
      <w:r w:rsidRPr="00F03D8C">
        <w:rPr>
          <w:rFonts w:ascii="Interstate Light" w:hAnsi="Interstate Light" w:cs="Arial"/>
          <w:b/>
          <w:color w:val="000000"/>
          <w:lang w:val="sv-SE"/>
        </w:rPr>
        <w:t xml:space="preserve"> lax </w:t>
      </w:r>
    </w:p>
    <w:p w14:paraId="4984DE83" w14:textId="77777777" w:rsidR="008F5788" w:rsidRPr="00F03D8C" w:rsidRDefault="008F5788" w:rsidP="008F5788">
      <w:pPr>
        <w:rPr>
          <w:rFonts w:ascii="Interstate Light" w:hAnsi="Interstate Light"/>
          <w:color w:val="000000"/>
          <w:lang w:val="sv-SE"/>
        </w:rPr>
      </w:pPr>
      <w:r w:rsidRPr="00F03D8C">
        <w:rPr>
          <w:rFonts w:ascii="Interstate Light" w:hAnsi="Interstate Light" w:cs="Arial"/>
          <w:color w:val="000000"/>
          <w:lang w:val="sv-SE"/>
        </w:rPr>
        <w:t xml:space="preserve">med laxmajonnäs, friterat laxskinn dillmousse och </w:t>
      </w:r>
      <w:proofErr w:type="spellStart"/>
      <w:r w:rsidRPr="00F03D8C">
        <w:rPr>
          <w:rFonts w:ascii="Interstate Light" w:hAnsi="Interstate Light" w:cs="Arial"/>
          <w:color w:val="000000"/>
          <w:lang w:val="sv-SE"/>
        </w:rPr>
        <w:t>gurkvatten</w:t>
      </w:r>
      <w:proofErr w:type="spellEnd"/>
    </w:p>
    <w:p w14:paraId="095923FB" w14:textId="77777777" w:rsidR="008F5788" w:rsidRPr="00F03D8C" w:rsidRDefault="008F5788" w:rsidP="008F5788">
      <w:pPr>
        <w:rPr>
          <w:rFonts w:ascii="Interstate Light" w:hAnsi="Interstate Light"/>
          <w:color w:val="000000"/>
          <w:sz w:val="16"/>
          <w:szCs w:val="16"/>
          <w:lang w:val="sv-SE"/>
        </w:rPr>
      </w:pPr>
      <w:r w:rsidRPr="00F03D8C">
        <w:rPr>
          <w:rFonts w:ascii="Interstate Light" w:hAnsi="Interstate Light"/>
          <w:color w:val="000000"/>
          <w:lang w:val="sv-SE"/>
        </w:rPr>
        <w:t> </w:t>
      </w:r>
    </w:p>
    <w:p w14:paraId="3BC6063C" w14:textId="1A76C585" w:rsidR="008F5788" w:rsidRPr="00F03D8C" w:rsidRDefault="008F5788" w:rsidP="008F5788">
      <w:pPr>
        <w:rPr>
          <w:rFonts w:ascii="Interstate Light" w:hAnsi="Interstate Light"/>
          <w:color w:val="000000"/>
          <w:lang w:val="sv-SE"/>
        </w:rPr>
      </w:pPr>
      <w:r w:rsidRPr="00F03D8C">
        <w:rPr>
          <w:rFonts w:ascii="Interstate Light" w:hAnsi="Interstate Light" w:cs="Arial"/>
          <w:b/>
          <w:color w:val="000000"/>
          <w:lang w:val="sv-SE"/>
        </w:rPr>
        <w:t>Charktallrik</w:t>
      </w:r>
      <w:r w:rsidRPr="00F03D8C">
        <w:rPr>
          <w:rStyle w:val="apple-converted-space"/>
          <w:rFonts w:ascii="Interstate Light" w:hAnsi="Interstate Light" w:cs="Arial"/>
          <w:color w:val="000000"/>
          <w:lang w:val="sv-SE"/>
        </w:rPr>
        <w:t> </w:t>
      </w:r>
      <w:r w:rsidRPr="00F03D8C">
        <w:rPr>
          <w:rFonts w:ascii="Interstate Light" w:hAnsi="Interstate Light" w:cs="Arial"/>
          <w:color w:val="000000"/>
          <w:lang w:val="sv-SE"/>
        </w:rPr>
        <w:br/>
        <w:t xml:space="preserve">med paté, två sorters korv, kallrökt </w:t>
      </w:r>
      <w:proofErr w:type="spellStart"/>
      <w:r w:rsidRPr="00F03D8C">
        <w:rPr>
          <w:rFonts w:ascii="Interstate Light" w:hAnsi="Interstate Light" w:cs="Arial"/>
          <w:color w:val="000000"/>
          <w:lang w:val="sv-SE"/>
        </w:rPr>
        <w:t>kalvlår</w:t>
      </w:r>
      <w:proofErr w:type="spellEnd"/>
      <w:r w:rsidRPr="00F03D8C">
        <w:rPr>
          <w:rFonts w:ascii="Interstate Light" w:hAnsi="Interstate Light" w:cs="Arial"/>
          <w:color w:val="000000"/>
          <w:lang w:val="sv-SE"/>
        </w:rPr>
        <w:t xml:space="preserve"> och pastrami, allt tillagat på Ängavallens HälsoKalv/HälsoGris, oliver och till sist – från Ängavallens Köksträdgård </w:t>
      </w:r>
      <w:r w:rsidRPr="00F03D8C">
        <w:rPr>
          <w:rFonts w:ascii="Interstate Light" w:hAnsi="Interstate Light" w:cs="Arial"/>
          <w:color w:val="000000"/>
          <w:lang w:val="sv-SE"/>
        </w:rPr>
        <w:softHyphen/>
        <w:t>– senap, inlagd gurka och rödbeta vid säsong</w:t>
      </w:r>
      <w:r w:rsidRPr="00F03D8C">
        <w:rPr>
          <w:rFonts w:ascii="Interstate Light" w:hAnsi="Interstate Light" w:cs="Arial"/>
          <w:color w:val="000000"/>
          <w:lang w:val="sv-SE"/>
        </w:rPr>
        <w:br/>
      </w:r>
      <w:r w:rsidRPr="00F03D8C">
        <w:rPr>
          <w:rFonts w:ascii="Interstate Light" w:hAnsi="Interstate Light" w:cs="Arial"/>
          <w:color w:val="000000"/>
          <w:lang w:val="sv-SE"/>
        </w:rPr>
        <w:br/>
      </w:r>
      <w:r w:rsidRPr="00F03D8C">
        <w:rPr>
          <w:rFonts w:ascii="Interstate Light" w:hAnsi="Interstate Light" w:cs="Arial"/>
          <w:b/>
          <w:color w:val="000000"/>
          <w:lang w:val="sv-SE"/>
        </w:rPr>
        <w:t>Tartar på Ängavallens HälsoKalv</w:t>
      </w:r>
      <w:r w:rsidRPr="00F03D8C">
        <w:rPr>
          <w:rStyle w:val="apple-converted-space"/>
          <w:rFonts w:ascii="Interstate Light" w:hAnsi="Interstate Light" w:cs="Arial"/>
          <w:color w:val="000000"/>
          <w:lang w:val="sv-SE"/>
        </w:rPr>
        <w:t> </w:t>
      </w:r>
      <w:r w:rsidRPr="00F03D8C">
        <w:rPr>
          <w:rFonts w:ascii="Interstate Light" w:hAnsi="Interstate Light" w:cs="Arial"/>
          <w:color w:val="000000"/>
          <w:lang w:val="sv-SE"/>
        </w:rPr>
        <w:br/>
        <w:t xml:space="preserve">med friterad kapris, Ängavallens senap och </w:t>
      </w:r>
      <w:proofErr w:type="spellStart"/>
      <w:r w:rsidRPr="00F03D8C">
        <w:rPr>
          <w:rFonts w:ascii="Interstate Light" w:hAnsi="Interstate Light" w:cs="Arial"/>
          <w:color w:val="000000"/>
          <w:lang w:val="sv-SE"/>
        </w:rPr>
        <w:t>lågtempad</w:t>
      </w:r>
      <w:proofErr w:type="spellEnd"/>
      <w:r w:rsidRPr="00F03D8C">
        <w:rPr>
          <w:rFonts w:ascii="Interstate Light" w:hAnsi="Interstate Light" w:cs="Arial"/>
          <w:color w:val="000000"/>
          <w:lang w:val="sv-SE"/>
        </w:rPr>
        <w:t xml:space="preserve"> äggula</w:t>
      </w:r>
    </w:p>
    <w:p w14:paraId="72574903" w14:textId="1BE097E6" w:rsidR="00E30724" w:rsidRPr="00626E0B" w:rsidRDefault="008F5788" w:rsidP="00F03D8C">
      <w:pPr>
        <w:rPr>
          <w:rFonts w:hAnsi="Arial Unicode MS"/>
          <w:sz w:val="20"/>
        </w:rPr>
      </w:pPr>
      <w:r w:rsidRPr="00F03D8C">
        <w:rPr>
          <w:rFonts w:ascii="Interstate Light" w:hAnsi="Interstate Light"/>
          <w:color w:val="000000"/>
          <w:lang w:val="sv-SE"/>
        </w:rPr>
        <w:t> </w:t>
      </w:r>
    </w:p>
    <w:p w14:paraId="5EF4C0E4" w14:textId="77777777" w:rsidR="00F03D8C" w:rsidRPr="00336134" w:rsidRDefault="00E30724" w:rsidP="00F03D8C">
      <w:pPr>
        <w:rPr>
          <w:rFonts w:ascii="Interstate Light" w:hAnsi="Interstate Light"/>
          <w:color w:val="000000"/>
          <w:lang w:val="sv-SE"/>
        </w:rPr>
      </w:pPr>
      <w:r w:rsidRPr="00F03D8C">
        <w:rPr>
          <w:rFonts w:ascii="Interstate Light" w:hAnsi="Interstate Light"/>
          <w:i/>
          <w:iCs/>
          <w:sz w:val="20"/>
          <w:lang w:val="sv-SE"/>
        </w:rPr>
        <w:t>Varmrätter:</w:t>
      </w:r>
      <w:r w:rsidRPr="00F03D8C">
        <w:rPr>
          <w:rFonts w:hAnsi="Arial Unicode MS"/>
          <w:b/>
          <w:bCs/>
          <w:i/>
          <w:iCs/>
          <w:sz w:val="20"/>
          <w:lang w:val="sv-SE"/>
        </w:rPr>
        <w:br/>
      </w:r>
      <w:r w:rsidR="00F03D8C" w:rsidRPr="00F03D8C">
        <w:rPr>
          <w:rFonts w:ascii="Interstate Light" w:hAnsi="Interstate Light" w:cs="Arial"/>
          <w:b/>
          <w:color w:val="000000"/>
          <w:lang w:val="sv-SE"/>
        </w:rPr>
        <w:t>Variation på Kalv</w:t>
      </w:r>
    </w:p>
    <w:p w14:paraId="6E98C32B" w14:textId="77777777" w:rsidR="00F03D8C" w:rsidRPr="00336134" w:rsidRDefault="00F03D8C" w:rsidP="00F03D8C">
      <w:pPr>
        <w:rPr>
          <w:rFonts w:ascii="Interstate Light" w:hAnsi="Interstate Light"/>
          <w:color w:val="000000"/>
          <w:lang w:val="sv-SE"/>
        </w:rPr>
      </w:pPr>
      <w:r w:rsidRPr="00336134">
        <w:rPr>
          <w:rFonts w:ascii="Interstate Light" w:hAnsi="Interstate Light" w:cs="Arial"/>
          <w:color w:val="000000"/>
          <w:lang w:val="sv-SE"/>
        </w:rPr>
        <w:t>Tryffelsky</w:t>
      </w:r>
    </w:p>
    <w:p w14:paraId="75842860" w14:textId="77777777" w:rsidR="00F03D8C" w:rsidRPr="00336134" w:rsidRDefault="00F03D8C" w:rsidP="00F03D8C">
      <w:pPr>
        <w:rPr>
          <w:rFonts w:ascii="Interstate Light" w:hAnsi="Interstate Light"/>
          <w:color w:val="000000"/>
          <w:lang w:val="sv-SE"/>
        </w:rPr>
      </w:pPr>
      <w:r w:rsidRPr="00336134">
        <w:rPr>
          <w:rFonts w:ascii="Interstate Light" w:hAnsi="Interstate Light" w:cs="Arial"/>
          <w:color w:val="000000"/>
          <w:lang w:val="sv-SE"/>
        </w:rPr>
        <w:t>Potatispuré</w:t>
      </w:r>
    </w:p>
    <w:p w14:paraId="6A0DF078" w14:textId="77777777" w:rsidR="00F03D8C" w:rsidRPr="00336134" w:rsidRDefault="00F03D8C" w:rsidP="00F03D8C">
      <w:pPr>
        <w:rPr>
          <w:rFonts w:ascii="Interstate Light" w:hAnsi="Interstate Light"/>
          <w:color w:val="000000"/>
          <w:lang w:val="sv-SE"/>
        </w:rPr>
      </w:pPr>
      <w:r w:rsidRPr="00336134">
        <w:rPr>
          <w:rFonts w:ascii="Interstate Light" w:hAnsi="Interstate Light"/>
          <w:color w:val="000000"/>
          <w:lang w:val="sv-SE"/>
        </w:rPr>
        <w:t> </w:t>
      </w:r>
    </w:p>
    <w:p w14:paraId="33CF26B4" w14:textId="77777777" w:rsidR="00F03D8C" w:rsidRPr="00F03D8C" w:rsidRDefault="00F03D8C" w:rsidP="00F03D8C">
      <w:pPr>
        <w:rPr>
          <w:rFonts w:ascii="Interstate Light" w:hAnsi="Interstate Light"/>
          <w:b/>
          <w:color w:val="000000"/>
          <w:lang w:val="sv-SE"/>
        </w:rPr>
      </w:pPr>
      <w:r w:rsidRPr="00F03D8C">
        <w:rPr>
          <w:rFonts w:ascii="Interstate Light" w:hAnsi="Interstate Light" w:cs="Arial"/>
          <w:b/>
          <w:color w:val="000000"/>
          <w:lang w:val="sv-SE"/>
        </w:rPr>
        <w:t>Variation på Lamm</w:t>
      </w:r>
    </w:p>
    <w:p w14:paraId="2D0C8B94" w14:textId="77777777" w:rsidR="00F03D8C" w:rsidRPr="00336134" w:rsidRDefault="00F03D8C" w:rsidP="00F03D8C">
      <w:pPr>
        <w:rPr>
          <w:rFonts w:ascii="Interstate Light" w:hAnsi="Interstate Light"/>
          <w:color w:val="000000"/>
          <w:lang w:val="sv-SE"/>
        </w:rPr>
      </w:pPr>
      <w:proofErr w:type="spellStart"/>
      <w:r w:rsidRPr="00336134">
        <w:rPr>
          <w:rFonts w:ascii="Interstate Light" w:hAnsi="Interstate Light" w:cs="Arial"/>
          <w:color w:val="000000"/>
          <w:lang w:val="sv-SE"/>
        </w:rPr>
        <w:t>Emmerotto</w:t>
      </w:r>
      <w:proofErr w:type="spellEnd"/>
    </w:p>
    <w:p w14:paraId="55536B7B" w14:textId="77777777" w:rsidR="00F03D8C" w:rsidRPr="00336134" w:rsidRDefault="00F03D8C" w:rsidP="00F03D8C">
      <w:pPr>
        <w:rPr>
          <w:rFonts w:ascii="Interstate Light" w:hAnsi="Interstate Light"/>
          <w:color w:val="000000"/>
          <w:lang w:val="sv-SE"/>
        </w:rPr>
      </w:pPr>
      <w:r w:rsidRPr="00336134">
        <w:rPr>
          <w:rFonts w:ascii="Interstate Light" w:hAnsi="Interstate Light" w:cs="Arial"/>
          <w:color w:val="000000"/>
          <w:lang w:val="sv-SE"/>
        </w:rPr>
        <w:t>Svampskum</w:t>
      </w:r>
    </w:p>
    <w:p w14:paraId="7C4F28CB" w14:textId="77777777" w:rsidR="00F03D8C" w:rsidRPr="00336134" w:rsidRDefault="00F03D8C" w:rsidP="00F03D8C">
      <w:pPr>
        <w:rPr>
          <w:rFonts w:ascii="Interstate Light" w:hAnsi="Interstate Light"/>
          <w:color w:val="000000"/>
          <w:lang w:val="sv-SE"/>
        </w:rPr>
      </w:pPr>
      <w:r w:rsidRPr="00336134">
        <w:rPr>
          <w:rFonts w:ascii="Interstate Light" w:hAnsi="Interstate Light"/>
          <w:color w:val="000000"/>
          <w:lang w:val="sv-SE"/>
        </w:rPr>
        <w:t> </w:t>
      </w:r>
    </w:p>
    <w:p w14:paraId="03DCEF28" w14:textId="77777777" w:rsidR="00F03D8C" w:rsidRPr="00F03D8C" w:rsidRDefault="00F03D8C" w:rsidP="00F03D8C">
      <w:pPr>
        <w:rPr>
          <w:rFonts w:ascii="Interstate Light" w:hAnsi="Interstate Light"/>
          <w:b/>
          <w:color w:val="000000"/>
          <w:lang w:val="sv-SE"/>
        </w:rPr>
      </w:pPr>
      <w:r w:rsidRPr="00F03D8C">
        <w:rPr>
          <w:rFonts w:ascii="Interstate Light" w:hAnsi="Interstate Light" w:cs="Arial"/>
          <w:b/>
          <w:color w:val="000000"/>
          <w:lang w:val="sv-SE"/>
        </w:rPr>
        <w:t>Variation på Gris</w:t>
      </w:r>
    </w:p>
    <w:p w14:paraId="4DCF8B4D" w14:textId="10CA87B7" w:rsidR="00F03D8C" w:rsidRPr="00332004" w:rsidRDefault="00332004" w:rsidP="00F03D8C">
      <w:pPr>
        <w:rPr>
          <w:rFonts w:ascii="Interstate Light" w:hAnsi="Interstate Light"/>
          <w:color w:val="000000"/>
          <w:lang w:val="sv-SE"/>
        </w:rPr>
      </w:pPr>
      <w:proofErr w:type="spellStart"/>
      <w:r w:rsidRPr="00332004">
        <w:rPr>
          <w:rFonts w:ascii="Interstate Light" w:hAnsi="Interstate Light" w:cs="Arial"/>
          <w:color w:val="000000"/>
          <w:lang w:val="sv-SE"/>
        </w:rPr>
        <w:t>C</w:t>
      </w:r>
      <w:r w:rsidR="00F03D8C" w:rsidRPr="00332004">
        <w:rPr>
          <w:rFonts w:ascii="Interstate Light" w:hAnsi="Interstate Light" w:cs="Arial"/>
          <w:color w:val="000000"/>
          <w:lang w:val="sv-SE"/>
        </w:rPr>
        <w:t>onfiterad</w:t>
      </w:r>
      <w:proofErr w:type="spellEnd"/>
      <w:r w:rsidR="00F03D8C" w:rsidRPr="00332004">
        <w:rPr>
          <w:rFonts w:ascii="Interstate Light" w:hAnsi="Interstate Light" w:cs="Arial"/>
          <w:color w:val="000000"/>
          <w:lang w:val="sv-SE"/>
        </w:rPr>
        <w:t xml:space="preserve"> potatis</w:t>
      </w:r>
    </w:p>
    <w:p w14:paraId="2E1FE489" w14:textId="77777777" w:rsidR="00F03D8C" w:rsidRPr="00332004" w:rsidRDefault="00F03D8C" w:rsidP="00F03D8C">
      <w:pPr>
        <w:rPr>
          <w:rFonts w:ascii="Interstate Light" w:hAnsi="Interstate Light"/>
          <w:color w:val="000000"/>
          <w:lang w:val="sv-SE"/>
        </w:rPr>
      </w:pPr>
      <w:r w:rsidRPr="00332004">
        <w:rPr>
          <w:rFonts w:ascii="Interstate Light" w:hAnsi="Interstate Light" w:cs="Arial"/>
          <w:color w:val="000000"/>
          <w:lang w:val="sv-SE"/>
        </w:rPr>
        <w:t>Svampsås</w:t>
      </w:r>
    </w:p>
    <w:p w14:paraId="0B168C5C" w14:textId="77777777" w:rsidR="00F03D8C" w:rsidRDefault="00F03D8C" w:rsidP="00F03D8C">
      <w:pPr>
        <w:pStyle w:val="Body1"/>
        <w:spacing w:line="240" w:lineRule="auto"/>
        <w:rPr>
          <w:rFonts w:ascii="Interstate Light" w:hAnsi="Interstate Light"/>
          <w:b/>
          <w:bCs/>
          <w:sz w:val="24"/>
          <w:szCs w:val="24"/>
        </w:rPr>
      </w:pPr>
    </w:p>
    <w:p w14:paraId="1D883BA0" w14:textId="77777777" w:rsidR="00332004" w:rsidRDefault="00F03D8C" w:rsidP="00F03D8C">
      <w:pPr>
        <w:pStyle w:val="Body1"/>
        <w:spacing w:line="240" w:lineRule="auto"/>
        <w:rPr>
          <w:rFonts w:ascii="Interstate Light" w:hAnsi="Interstate Light"/>
          <w:sz w:val="24"/>
          <w:szCs w:val="24"/>
        </w:rPr>
      </w:pPr>
      <w:r w:rsidRPr="00F03D8C">
        <w:rPr>
          <w:rFonts w:ascii="Interstate Light" w:hAnsi="Interstate Light"/>
          <w:b/>
          <w:bCs/>
          <w:sz w:val="24"/>
          <w:szCs w:val="24"/>
        </w:rPr>
        <w:t>Säsongens MSC/KRAV-märkta fisk</w:t>
      </w:r>
    </w:p>
    <w:p w14:paraId="0044A8BB" w14:textId="72D8C89E" w:rsidR="00E30724" w:rsidRPr="00F03D8C" w:rsidRDefault="00F03D8C" w:rsidP="00F03D8C">
      <w:pPr>
        <w:pStyle w:val="Body1"/>
        <w:spacing w:line="240" w:lineRule="auto"/>
        <w:rPr>
          <w:rFonts w:hAnsi="Arial Unicode MS"/>
          <w:sz w:val="24"/>
          <w:szCs w:val="24"/>
        </w:rPr>
      </w:pPr>
      <w:r w:rsidRPr="00F03D8C">
        <w:rPr>
          <w:rFonts w:ascii="Interstate Light" w:hAnsi="Interstate Light"/>
          <w:sz w:val="24"/>
          <w:szCs w:val="24"/>
        </w:rPr>
        <w:t>knaperstekt potatiskaka, fänkåls-</w:t>
      </w:r>
      <w:proofErr w:type="spellStart"/>
      <w:r w:rsidRPr="00F03D8C">
        <w:rPr>
          <w:rFonts w:ascii="Interstate Light" w:hAnsi="Interstate Light"/>
          <w:sz w:val="24"/>
          <w:szCs w:val="24"/>
        </w:rPr>
        <w:t>beurre</w:t>
      </w:r>
      <w:proofErr w:type="spellEnd"/>
      <w:r w:rsidRPr="00F03D8C">
        <w:rPr>
          <w:rFonts w:ascii="Interstate Light" w:hAnsi="Interstate Light"/>
          <w:sz w:val="24"/>
          <w:szCs w:val="24"/>
        </w:rPr>
        <w:t xml:space="preserve"> </w:t>
      </w:r>
      <w:proofErr w:type="spellStart"/>
      <w:r w:rsidRPr="00F03D8C">
        <w:rPr>
          <w:rFonts w:ascii="Interstate Light" w:hAnsi="Interstate Light"/>
          <w:sz w:val="24"/>
          <w:szCs w:val="24"/>
        </w:rPr>
        <w:t>blanc</w:t>
      </w:r>
      <w:proofErr w:type="spellEnd"/>
      <w:r w:rsidRPr="00F03D8C">
        <w:rPr>
          <w:rFonts w:ascii="Interstate Light" w:hAnsi="Interstate Light"/>
          <w:sz w:val="24"/>
          <w:szCs w:val="24"/>
        </w:rPr>
        <w:t xml:space="preserve"> och säsongens grönsaker</w:t>
      </w:r>
      <w:r w:rsidR="00332004">
        <w:rPr>
          <w:rFonts w:ascii="Interstate Light" w:hAnsi="Interstate Light"/>
          <w:sz w:val="24"/>
          <w:szCs w:val="24"/>
        </w:rPr>
        <w:t xml:space="preserve"> (</w:t>
      </w:r>
      <w:proofErr w:type="spellStart"/>
      <w:r w:rsidR="00332004">
        <w:rPr>
          <w:rFonts w:ascii="Interstate Light" w:hAnsi="Interstate Light"/>
          <w:sz w:val="24"/>
          <w:szCs w:val="24"/>
        </w:rPr>
        <w:t>Vegansk</w:t>
      </w:r>
      <w:proofErr w:type="spellEnd"/>
      <w:r w:rsidR="00332004">
        <w:rPr>
          <w:rFonts w:ascii="Interstate Light" w:hAnsi="Interstate Light"/>
          <w:sz w:val="24"/>
          <w:szCs w:val="24"/>
        </w:rPr>
        <w:t xml:space="preserve"> fungerar</w:t>
      </w:r>
      <w:bookmarkStart w:id="0" w:name="_GoBack"/>
      <w:bookmarkEnd w:id="0"/>
      <w:r w:rsidR="00332004">
        <w:rPr>
          <w:rFonts w:ascii="Interstate Light" w:hAnsi="Interstate Light"/>
          <w:sz w:val="24"/>
          <w:szCs w:val="24"/>
        </w:rPr>
        <w:t xml:space="preserve"> bra)</w:t>
      </w:r>
    </w:p>
    <w:p w14:paraId="4790D11B" w14:textId="77777777" w:rsidR="00F03D8C" w:rsidRPr="00F03D8C" w:rsidRDefault="00E30724" w:rsidP="00F03D8C">
      <w:pPr>
        <w:rPr>
          <w:rFonts w:ascii="Interstate Light" w:hAnsi="Interstate Light"/>
          <w:color w:val="000000"/>
          <w:lang w:val="sv-SE"/>
        </w:rPr>
      </w:pPr>
      <w:r w:rsidRPr="00F03D8C">
        <w:rPr>
          <w:rFonts w:ascii="Interstate Light" w:hAnsi="Interstate Light"/>
          <w:i/>
          <w:iCs/>
          <w:sz w:val="20"/>
          <w:lang w:val="sv-SE"/>
        </w:rPr>
        <w:t>Desserter:</w:t>
      </w:r>
      <w:r w:rsidRPr="00F03D8C">
        <w:rPr>
          <w:rFonts w:ascii="Interstate Light" w:hAnsi="Interstate Light"/>
          <w:b/>
          <w:bCs/>
          <w:i/>
          <w:iCs/>
          <w:sz w:val="20"/>
          <w:lang w:val="sv-SE"/>
        </w:rPr>
        <w:br/>
      </w:r>
      <w:r w:rsidR="00F03D8C" w:rsidRPr="00F03D8C">
        <w:rPr>
          <w:rFonts w:ascii="Interstate Light" w:hAnsi="Interstate Light" w:cs="Arial"/>
          <w:b/>
          <w:color w:val="000000"/>
          <w:lang w:val="sv-SE"/>
        </w:rPr>
        <w:t>Trio i Dessert</w:t>
      </w:r>
    </w:p>
    <w:p w14:paraId="19B2D559" w14:textId="77777777" w:rsidR="00F03D8C" w:rsidRPr="00F03D8C" w:rsidRDefault="00F03D8C" w:rsidP="00F03D8C">
      <w:pPr>
        <w:rPr>
          <w:rFonts w:ascii="Interstate Light" w:hAnsi="Interstate Light"/>
          <w:color w:val="000000"/>
          <w:lang w:val="sv-SE"/>
        </w:rPr>
      </w:pPr>
      <w:proofErr w:type="gramStart"/>
      <w:r w:rsidRPr="00F03D8C">
        <w:rPr>
          <w:rFonts w:ascii="Interstate Light" w:hAnsi="Interstate Light" w:cs="Arial"/>
          <w:color w:val="000000"/>
          <w:lang w:val="sv-SE"/>
        </w:rPr>
        <w:t>-</w:t>
      </w:r>
      <w:proofErr w:type="gramEnd"/>
      <w:r w:rsidRPr="00F03D8C">
        <w:rPr>
          <w:rFonts w:ascii="Interstate Light" w:hAnsi="Interstate Light" w:cs="Arial"/>
          <w:color w:val="000000"/>
          <w:lang w:val="sv-SE"/>
        </w:rPr>
        <w:t>Ingefärasorbet med citronkräm och lakritskaka</w:t>
      </w:r>
    </w:p>
    <w:p w14:paraId="7CAF7751" w14:textId="77777777" w:rsidR="00F03D8C" w:rsidRPr="00F03D8C" w:rsidRDefault="00F03D8C" w:rsidP="00F03D8C">
      <w:pPr>
        <w:rPr>
          <w:rFonts w:ascii="Interstate Light" w:hAnsi="Interstate Light"/>
          <w:color w:val="000000"/>
          <w:lang w:val="sv-SE"/>
        </w:rPr>
      </w:pPr>
      <w:proofErr w:type="gramStart"/>
      <w:r w:rsidRPr="00F03D8C">
        <w:rPr>
          <w:rFonts w:ascii="Interstate Light" w:hAnsi="Interstate Light" w:cs="Arial"/>
          <w:color w:val="000000"/>
          <w:lang w:val="sv-SE"/>
        </w:rPr>
        <w:t>-</w:t>
      </w:r>
      <w:proofErr w:type="spellStart"/>
      <w:proofErr w:type="gramEnd"/>
      <w:r w:rsidRPr="00F03D8C">
        <w:rPr>
          <w:rFonts w:ascii="Interstate Light" w:hAnsi="Interstate Light" w:cs="Arial"/>
          <w:color w:val="000000"/>
          <w:lang w:val="sv-SE"/>
        </w:rPr>
        <w:t>Fläderpannacotta</w:t>
      </w:r>
      <w:proofErr w:type="spellEnd"/>
      <w:r w:rsidRPr="00F03D8C">
        <w:rPr>
          <w:rFonts w:ascii="Interstate Light" w:hAnsi="Interstate Light" w:cs="Arial"/>
          <w:color w:val="000000"/>
          <w:lang w:val="sv-SE"/>
        </w:rPr>
        <w:t xml:space="preserve"> med rabarberkompott</w:t>
      </w:r>
    </w:p>
    <w:p w14:paraId="72816345" w14:textId="2929DC04" w:rsidR="00F03D8C" w:rsidRPr="00F03D8C" w:rsidRDefault="00332004" w:rsidP="00F03D8C">
      <w:pPr>
        <w:rPr>
          <w:rFonts w:ascii="Interstate Light" w:hAnsi="Interstate Light"/>
          <w:color w:val="000000"/>
          <w:lang w:val="sv-SE"/>
        </w:rPr>
      </w:pPr>
      <w:proofErr w:type="gramStart"/>
      <w:r>
        <w:rPr>
          <w:rFonts w:ascii="Interstate Light" w:hAnsi="Interstate Light" w:cs="Arial"/>
          <w:color w:val="000000"/>
          <w:lang w:val="sv-SE"/>
        </w:rPr>
        <w:t>-</w:t>
      </w:r>
      <w:proofErr w:type="spellStart"/>
      <w:proofErr w:type="gramEnd"/>
      <w:r>
        <w:rPr>
          <w:rFonts w:ascii="Interstate Light" w:hAnsi="Interstate Light" w:cs="Arial"/>
          <w:color w:val="000000"/>
          <w:lang w:val="sv-SE"/>
        </w:rPr>
        <w:t>Chokladganache</w:t>
      </w:r>
      <w:proofErr w:type="spellEnd"/>
      <w:r w:rsidR="00F03D8C" w:rsidRPr="00F03D8C">
        <w:rPr>
          <w:rFonts w:ascii="Interstate Light" w:hAnsi="Interstate Light" w:cs="Arial"/>
          <w:color w:val="000000"/>
          <w:lang w:val="sv-SE"/>
        </w:rPr>
        <w:t xml:space="preserve"> med kryddig nougat och havssalt</w:t>
      </w:r>
    </w:p>
    <w:p w14:paraId="68CA5037" w14:textId="77777777" w:rsidR="00F03D8C" w:rsidRPr="00F03D8C" w:rsidRDefault="00F03D8C" w:rsidP="00F03D8C">
      <w:pPr>
        <w:rPr>
          <w:rFonts w:ascii="Interstate Light" w:hAnsi="Interstate Light"/>
          <w:b/>
          <w:color w:val="000000"/>
          <w:lang w:val="sv-SE"/>
        </w:rPr>
      </w:pPr>
      <w:r w:rsidRPr="00F03D8C">
        <w:rPr>
          <w:rFonts w:ascii="Interstate Light" w:hAnsi="Interstate Light"/>
          <w:color w:val="000000"/>
          <w:lang w:val="sv-SE"/>
        </w:rPr>
        <w:br/>
      </w:r>
      <w:r w:rsidRPr="00F03D8C">
        <w:rPr>
          <w:rFonts w:ascii="Interstate Light" w:hAnsi="Interstate Light" w:cs="Arial"/>
          <w:b/>
          <w:color w:val="000000"/>
          <w:lang w:val="sv-SE"/>
        </w:rPr>
        <w:t>Trio i chokladtryfflar</w:t>
      </w:r>
    </w:p>
    <w:p w14:paraId="34743B74" w14:textId="77777777" w:rsidR="00F03D8C" w:rsidRPr="00F03D8C" w:rsidRDefault="00F03D8C" w:rsidP="00F03D8C">
      <w:pPr>
        <w:rPr>
          <w:rFonts w:ascii="Interstate Light" w:hAnsi="Interstate Light"/>
          <w:lang w:val="sv-SE"/>
        </w:rPr>
      </w:pPr>
      <w:r w:rsidRPr="00F03D8C">
        <w:rPr>
          <w:rFonts w:ascii="Interstate Light" w:hAnsi="Interstate Light"/>
          <w:lang w:val="sv-SE"/>
        </w:rPr>
        <w:br/>
      </w:r>
      <w:r w:rsidRPr="00F03D8C">
        <w:rPr>
          <w:rFonts w:ascii="Interstate Light" w:hAnsi="Interstate Light" w:cs="Arial"/>
          <w:b/>
          <w:lang w:val="sv-SE"/>
        </w:rPr>
        <w:t>Trio i ostar</w:t>
      </w:r>
      <w:r w:rsidRPr="00F03D8C">
        <w:rPr>
          <w:rFonts w:ascii="Interstate Light" w:hAnsi="Interstate Light" w:cs="Arial"/>
          <w:lang w:val="sv-SE"/>
        </w:rPr>
        <w:t xml:space="preserve"> med tillbehör och Pain </w:t>
      </w:r>
      <w:proofErr w:type="spellStart"/>
      <w:r w:rsidRPr="00F03D8C">
        <w:rPr>
          <w:rFonts w:ascii="Interstate Light" w:hAnsi="Interstate Light" w:cs="Arial"/>
          <w:lang w:val="sv-SE"/>
        </w:rPr>
        <w:t>d’epiche</w:t>
      </w:r>
      <w:proofErr w:type="spellEnd"/>
    </w:p>
    <w:p w14:paraId="4CF3A19E" w14:textId="77777777" w:rsidR="00E30724" w:rsidRPr="00626E0B" w:rsidRDefault="00E30724" w:rsidP="00E30724">
      <w:pPr>
        <w:pStyle w:val="Body1"/>
        <w:spacing w:line="240" w:lineRule="auto"/>
        <w:rPr>
          <w:rFonts w:hAnsi="Arial Unicode MS"/>
          <w:b/>
          <w:bCs/>
          <w:sz w:val="20"/>
        </w:rPr>
      </w:pPr>
    </w:p>
    <w:p w14:paraId="398C09A2" w14:textId="77777777" w:rsidR="00E30724" w:rsidRPr="00F03D8C" w:rsidRDefault="00E30724" w:rsidP="00E30724">
      <w:pPr>
        <w:pStyle w:val="Body1"/>
        <w:spacing w:line="240" w:lineRule="auto"/>
        <w:rPr>
          <w:rFonts w:ascii="Interstate Light" w:hAnsi="Interstate Light"/>
          <w:sz w:val="20"/>
        </w:rPr>
      </w:pPr>
      <w:r w:rsidRPr="00F03D8C">
        <w:rPr>
          <w:rFonts w:ascii="Interstate Light" w:hAnsi="Interstate Light"/>
          <w:b/>
          <w:bCs/>
          <w:i/>
          <w:iCs/>
          <w:sz w:val="20"/>
        </w:rPr>
        <w:t>”Och som alltid på Ängavallen är allting 100 procent ekologiskt och minst lika gott”</w:t>
      </w:r>
    </w:p>
    <w:sectPr w:rsidR="00E30724" w:rsidRPr="00F03D8C" w:rsidSect="00626E0B">
      <w:pgSz w:w="11900" w:h="16840"/>
      <w:pgMar w:top="426" w:right="134" w:bottom="284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Light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pStyle w:val="List0"/>
      <w:lvlText w:val="-"/>
      <w:lvlJc w:val="left"/>
      <w:pPr>
        <w:tabs>
          <w:tab w:val="num" w:pos="393"/>
        </w:tabs>
        <w:ind w:left="393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pStyle w:val="ImportWordListStyleDefinition0"/>
      <w:lvlText w:val="-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sv-S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sv-S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sv-S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sv-S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sv-S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sv-S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sv-S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sv-S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sv-S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694E69"/>
    <w:multiLevelType w:val="hybridMultilevel"/>
    <w:tmpl w:val="F664E524"/>
    <w:lvl w:ilvl="0" w:tplc="50228594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8D"/>
    <w:rsid w:val="000806DD"/>
    <w:rsid w:val="000847F2"/>
    <w:rsid w:val="001170D5"/>
    <w:rsid w:val="00121483"/>
    <w:rsid w:val="00332004"/>
    <w:rsid w:val="00436FA4"/>
    <w:rsid w:val="0045678D"/>
    <w:rsid w:val="00487971"/>
    <w:rsid w:val="004A5879"/>
    <w:rsid w:val="004B67B5"/>
    <w:rsid w:val="00570F17"/>
    <w:rsid w:val="005A144B"/>
    <w:rsid w:val="00626E0B"/>
    <w:rsid w:val="006420D5"/>
    <w:rsid w:val="00682A49"/>
    <w:rsid w:val="00760770"/>
    <w:rsid w:val="007A71E9"/>
    <w:rsid w:val="00862B75"/>
    <w:rsid w:val="008F5788"/>
    <w:rsid w:val="00900F06"/>
    <w:rsid w:val="00907C6C"/>
    <w:rsid w:val="00935F1C"/>
    <w:rsid w:val="009536B2"/>
    <w:rsid w:val="00B45D6C"/>
    <w:rsid w:val="00BE4B75"/>
    <w:rsid w:val="00C72028"/>
    <w:rsid w:val="00C81997"/>
    <w:rsid w:val="00CB388C"/>
    <w:rsid w:val="00D26D73"/>
    <w:rsid w:val="00DE66B6"/>
    <w:rsid w:val="00E30724"/>
    <w:rsid w:val="00EC1315"/>
    <w:rsid w:val="00ED56F5"/>
    <w:rsid w:val="00F03D8C"/>
    <w:rsid w:val="00F4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,"/>
  <w:listSeparator w:val=";"/>
  <w14:docId w14:val="2CB4E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ody1">
    <w:name w:val="Body 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customStyle="1" w:styleId="List0">
    <w:name w:val="List 0"/>
    <w:basedOn w:val="ImportWordListStyleDefinition0"/>
    <w:semiHidden/>
    <w:pPr>
      <w:numPr>
        <w:numId w:val="1"/>
      </w:numPr>
      <w:tabs>
        <w:tab w:val="clear" w:pos="393"/>
        <w:tab w:val="num" w:pos="360"/>
      </w:tabs>
      <w:ind w:left="360"/>
    </w:pPr>
  </w:style>
  <w:style w:type="paragraph" w:customStyle="1" w:styleId="ImportWordListStyleDefinition0">
    <w:name w:val="Import Word List Style Definition 0"/>
    <w:pPr>
      <w:numPr>
        <w:numId w:val="2"/>
      </w:numPr>
    </w:pPr>
  </w:style>
  <w:style w:type="paragraph" w:styleId="Normalwebb">
    <w:name w:val="Normal (Web)"/>
    <w:basedOn w:val="Normal"/>
    <w:locked/>
    <w:rsid w:val="00E30724"/>
  </w:style>
  <w:style w:type="paragraph" w:styleId="Ballongtext">
    <w:name w:val="Balloon Text"/>
    <w:basedOn w:val="Normal"/>
    <w:link w:val="BallongtextChar"/>
    <w:locked/>
    <w:rsid w:val="00570F1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70F17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Standardstycketeckensnitt"/>
    <w:rsid w:val="008F5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ody1">
    <w:name w:val="Body 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customStyle="1" w:styleId="List0">
    <w:name w:val="List 0"/>
    <w:basedOn w:val="ImportWordListStyleDefinition0"/>
    <w:semiHidden/>
    <w:pPr>
      <w:numPr>
        <w:numId w:val="1"/>
      </w:numPr>
      <w:tabs>
        <w:tab w:val="clear" w:pos="393"/>
        <w:tab w:val="num" w:pos="360"/>
      </w:tabs>
      <w:ind w:left="360"/>
    </w:pPr>
  </w:style>
  <w:style w:type="paragraph" w:customStyle="1" w:styleId="ImportWordListStyleDefinition0">
    <w:name w:val="Import Word List Style Definition 0"/>
    <w:pPr>
      <w:numPr>
        <w:numId w:val="2"/>
      </w:numPr>
    </w:pPr>
  </w:style>
  <w:style w:type="paragraph" w:styleId="Normalwebb">
    <w:name w:val="Normal (Web)"/>
    <w:basedOn w:val="Normal"/>
    <w:locked/>
    <w:rsid w:val="00E30724"/>
  </w:style>
  <w:style w:type="paragraph" w:styleId="Ballongtext">
    <w:name w:val="Balloon Text"/>
    <w:basedOn w:val="Normal"/>
    <w:link w:val="BallongtextChar"/>
    <w:locked/>
    <w:rsid w:val="00570F1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70F17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Standardstycketeckensnitt"/>
    <w:rsid w:val="008F5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28995-5E6D-4C22-8CC2-E2490CDBE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Niclas</dc:creator>
  <cp:lastModifiedBy>Niclas Nordström</cp:lastModifiedBy>
  <cp:revision>2</cp:revision>
  <cp:lastPrinted>2015-12-06T13:33:00Z</cp:lastPrinted>
  <dcterms:created xsi:type="dcterms:W3CDTF">2015-12-06T14:04:00Z</dcterms:created>
  <dcterms:modified xsi:type="dcterms:W3CDTF">2015-12-06T14:04:00Z</dcterms:modified>
</cp:coreProperties>
</file>