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75" w:rsidRDefault="00E30724">
      <w:pPr>
        <w:pStyle w:val="Body1"/>
        <w:rPr>
          <w:rFonts w:hAnsi="Arial Unicode MS"/>
          <w:sz w:val="36"/>
        </w:rPr>
      </w:pPr>
      <w:bookmarkStart w:id="0" w:name="_GoBack"/>
      <w:bookmarkEnd w:id="0"/>
      <w:r>
        <w:rPr>
          <w:rFonts w:hAnsi="Arial Unicode MS"/>
          <w:noProof/>
          <w:sz w:val="36"/>
        </w:rPr>
        <w:drawing>
          <wp:inline distT="0" distB="0" distL="0" distR="0">
            <wp:extent cx="5753100" cy="1400175"/>
            <wp:effectExtent l="0" t="0" r="0" b="9525"/>
            <wp:docPr id="1" name="Bild 1" descr="påsk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åskbi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724" w:rsidRDefault="005A144B" w:rsidP="00E30724">
      <w:pPr>
        <w:pStyle w:val="Body1"/>
        <w:spacing w:line="240" w:lineRule="auto"/>
        <w:rPr>
          <w:rFonts w:hAnsi="Arial Unicode MS"/>
          <w:b/>
          <w:bCs/>
          <w:szCs w:val="22"/>
        </w:rPr>
      </w:pPr>
      <w:r w:rsidRPr="005A144B">
        <w:rPr>
          <w:rFonts w:hAnsi="Arial Unicode MS"/>
          <w:sz w:val="36"/>
        </w:rPr>
        <w:t xml:space="preserve"> </w:t>
      </w:r>
      <w:r w:rsidR="00E30724" w:rsidRPr="00E30724">
        <w:rPr>
          <w:rFonts w:hAnsi="Arial Unicode MS"/>
          <w:b/>
          <w:bCs/>
          <w:szCs w:val="22"/>
        </w:rPr>
        <w:t>F</w:t>
      </w:r>
      <w:r w:rsidR="00E30724" w:rsidRPr="00E30724">
        <w:rPr>
          <w:rFonts w:hAnsi="Arial Unicode MS"/>
          <w:b/>
          <w:bCs/>
          <w:szCs w:val="22"/>
        </w:rPr>
        <w:t>ö</w:t>
      </w:r>
      <w:r w:rsidR="00E30724" w:rsidRPr="00E30724">
        <w:rPr>
          <w:rFonts w:hAnsi="Arial Unicode MS"/>
          <w:b/>
          <w:bCs/>
          <w:szCs w:val="22"/>
        </w:rPr>
        <w:t>rslag p</w:t>
      </w:r>
      <w:r w:rsidR="00E30724" w:rsidRPr="00E30724">
        <w:rPr>
          <w:rFonts w:hAnsi="Arial Unicode MS"/>
          <w:b/>
          <w:bCs/>
          <w:szCs w:val="22"/>
        </w:rPr>
        <w:t>å</w:t>
      </w:r>
      <w:r w:rsidR="00E30724" w:rsidRPr="00E30724">
        <w:rPr>
          <w:rFonts w:hAnsi="Arial Unicode MS"/>
          <w:b/>
          <w:bCs/>
          <w:szCs w:val="22"/>
        </w:rPr>
        <w:t xml:space="preserve"> festmeny f</w:t>
      </w:r>
      <w:r w:rsidR="00E30724" w:rsidRPr="00E30724">
        <w:rPr>
          <w:rFonts w:hAnsi="Arial Unicode MS"/>
          <w:b/>
          <w:bCs/>
          <w:szCs w:val="22"/>
        </w:rPr>
        <w:t>ö</w:t>
      </w:r>
      <w:r w:rsidR="00E30724" w:rsidRPr="00E30724">
        <w:rPr>
          <w:rFonts w:hAnsi="Arial Unicode MS"/>
          <w:b/>
          <w:bCs/>
          <w:szCs w:val="22"/>
        </w:rPr>
        <w:t>r br</w:t>
      </w:r>
      <w:r w:rsidR="00E30724" w:rsidRPr="00E30724">
        <w:rPr>
          <w:rFonts w:hAnsi="Arial Unicode MS"/>
          <w:b/>
          <w:bCs/>
          <w:szCs w:val="22"/>
        </w:rPr>
        <w:t>ö</w:t>
      </w:r>
      <w:r w:rsidR="00E30724" w:rsidRPr="00E30724">
        <w:rPr>
          <w:rFonts w:hAnsi="Arial Unicode MS"/>
          <w:b/>
          <w:bCs/>
          <w:szCs w:val="22"/>
        </w:rPr>
        <w:t xml:space="preserve">llop 2015 </w:t>
      </w:r>
      <w:r w:rsidR="00E30724" w:rsidRPr="00E30724">
        <w:rPr>
          <w:rFonts w:hAnsi="Arial Unicode MS"/>
          <w:b/>
          <w:bCs/>
          <w:szCs w:val="22"/>
        </w:rPr>
        <w:softHyphen/>
      </w:r>
      <w:r w:rsidR="00E30724" w:rsidRPr="00E30724">
        <w:rPr>
          <w:rFonts w:hAnsi="Arial Unicode MS"/>
          <w:b/>
          <w:bCs/>
          <w:szCs w:val="22"/>
        </w:rPr>
        <w:t>–</w:t>
      </w:r>
      <w:r w:rsidR="00E30724" w:rsidRPr="00E30724">
        <w:rPr>
          <w:rFonts w:hAnsi="Arial Unicode MS"/>
          <w:szCs w:val="22"/>
        </w:rPr>
        <w:t> </w:t>
      </w:r>
      <w:r w:rsidR="00E30724" w:rsidRPr="00E30724">
        <w:rPr>
          <w:rFonts w:hAnsi="Arial Unicode MS"/>
          <w:b/>
          <w:bCs/>
          <w:szCs w:val="22"/>
        </w:rPr>
        <w:t>naturligtvis</w:t>
      </w:r>
      <w:r w:rsidR="00E30724" w:rsidRPr="00E30724">
        <w:rPr>
          <w:rFonts w:hAnsi="Arial Unicode MS"/>
          <w:szCs w:val="22"/>
        </w:rPr>
        <w:t> </w:t>
      </w:r>
      <w:r w:rsidR="00E30724" w:rsidRPr="00E30724">
        <w:rPr>
          <w:rFonts w:hAnsi="Arial Unicode MS"/>
          <w:b/>
          <w:bCs/>
          <w:szCs w:val="22"/>
        </w:rPr>
        <w:t>100 procent ekologisk.</w:t>
      </w:r>
      <w:r w:rsidR="00E30724">
        <w:rPr>
          <w:rFonts w:hAnsi="Arial Unicode MS"/>
          <w:b/>
          <w:bCs/>
          <w:szCs w:val="22"/>
        </w:rPr>
        <w:t xml:space="preserve">  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b/>
          <w:bCs/>
          <w:szCs w:val="22"/>
        </w:rPr>
        <w:t>V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lj mellan: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i/>
          <w:iCs/>
          <w:szCs w:val="22"/>
        </w:rPr>
        <w:t>F</w:t>
      </w:r>
      <w:r w:rsidRPr="00E30724">
        <w:rPr>
          <w:rFonts w:hAnsi="Arial Unicode MS"/>
          <w:i/>
          <w:iCs/>
          <w:szCs w:val="22"/>
        </w:rPr>
        <w:t>ö</w:t>
      </w:r>
      <w:r w:rsidRPr="00E30724">
        <w:rPr>
          <w:rFonts w:hAnsi="Arial Unicode MS"/>
          <w:i/>
          <w:iCs/>
          <w:szCs w:val="22"/>
        </w:rPr>
        <w:t>rr</w:t>
      </w:r>
      <w:r w:rsidRPr="00E30724">
        <w:rPr>
          <w:rFonts w:hAnsi="Arial Unicode MS"/>
          <w:i/>
          <w:iCs/>
          <w:szCs w:val="22"/>
        </w:rPr>
        <w:t>ä</w:t>
      </w:r>
      <w:r w:rsidRPr="00E30724">
        <w:rPr>
          <w:rFonts w:hAnsi="Arial Unicode MS"/>
          <w:i/>
          <w:iCs/>
          <w:szCs w:val="22"/>
        </w:rPr>
        <w:t>tter:</w:t>
      </w:r>
      <w:r w:rsidRPr="00E30724">
        <w:rPr>
          <w:rFonts w:hAnsi="Arial Unicode MS"/>
          <w:i/>
          <w:iCs/>
          <w:szCs w:val="22"/>
        </w:rPr>
        <w:t> </w:t>
      </w:r>
      <w:r w:rsidRPr="00E30724">
        <w:rPr>
          <w:rFonts w:hAnsi="Arial Unicode MS"/>
          <w:b/>
          <w:bCs/>
          <w:i/>
          <w:iCs/>
          <w:szCs w:val="22"/>
        </w:rPr>
        <w:br/>
      </w:r>
      <w:r w:rsidRPr="00E30724">
        <w:rPr>
          <w:rFonts w:hAnsi="Arial Unicode MS"/>
          <w:b/>
          <w:bCs/>
          <w:szCs w:val="22"/>
        </w:rPr>
        <w:t>L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ttrimmad KRAV-lax</w:t>
      </w:r>
      <w:r w:rsidRPr="00E30724">
        <w:rPr>
          <w:rFonts w:hAnsi="Arial Unicode MS"/>
          <w:szCs w:val="22"/>
        </w:rPr>
        <w:t> </w:t>
      </w:r>
      <w:r w:rsidR="00570F17">
        <w:rPr>
          <w:rFonts w:hAnsi="Arial Unicode MS"/>
          <w:szCs w:val="22"/>
        </w:rPr>
        <w:br/>
        <w:t xml:space="preserve">med </w:t>
      </w:r>
      <w:proofErr w:type="gramStart"/>
      <w:r w:rsidR="00570F17">
        <w:rPr>
          <w:rFonts w:hAnsi="Arial Unicode MS"/>
          <w:szCs w:val="22"/>
        </w:rPr>
        <w:t xml:space="preserve">dillmarinerad </w:t>
      </w:r>
      <w:r w:rsidR="00570F17" w:rsidRPr="00570F17">
        <w:rPr>
          <w:rFonts w:hAnsi="Arial Unicode MS"/>
          <w:szCs w:val="22"/>
        </w:rPr>
        <w:t> </w:t>
      </w:r>
      <w:r w:rsidR="00570F17" w:rsidRPr="00570F17">
        <w:rPr>
          <w:rFonts w:hAnsi="Arial Unicode MS"/>
          <w:szCs w:val="22"/>
        </w:rPr>
        <w:t>zucchini</w:t>
      </w:r>
      <w:proofErr w:type="gramEnd"/>
      <w:r w:rsidRPr="00E30724">
        <w:rPr>
          <w:rFonts w:hAnsi="Arial Unicode MS"/>
          <w:szCs w:val="22"/>
        </w:rPr>
        <w:t>, kr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m p</w:t>
      </w:r>
      <w:r w:rsidRPr="00E30724">
        <w:rPr>
          <w:rFonts w:hAnsi="Arial Unicode MS"/>
          <w:szCs w:val="22"/>
        </w:rPr>
        <w:t>å</w:t>
      </w:r>
      <w:r w:rsidRPr="00E30724">
        <w:rPr>
          <w:rFonts w:hAnsi="Arial Unicode MS"/>
          <w:szCs w:val="22"/>
        </w:rPr>
        <w:t xml:space="preserve"> 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ngavallens f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rskost, soyagele och torkade alger</w:t>
      </w:r>
      <w:r w:rsidRPr="00E30724">
        <w:rPr>
          <w:rFonts w:hAnsi="Arial Unicode MS"/>
          <w:szCs w:val="22"/>
        </w:rPr>
        <w:t> 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b/>
          <w:bCs/>
          <w:szCs w:val="22"/>
        </w:rPr>
        <w:t>Skaldjurs-ceviche</w:t>
      </w:r>
      <w:r w:rsidRPr="00E30724">
        <w:rPr>
          <w:rFonts w:hAnsi="Arial Unicode MS"/>
          <w:szCs w:val="22"/>
        </w:rPr>
        <w:t> </w:t>
      </w:r>
      <w:r w:rsidRPr="00E30724">
        <w:rPr>
          <w:rFonts w:hAnsi="Arial Unicode MS"/>
          <w:szCs w:val="22"/>
        </w:rPr>
        <w:br/>
        <w:t>p</w:t>
      </w:r>
      <w:r w:rsidRPr="00E30724">
        <w:rPr>
          <w:rFonts w:hAnsi="Arial Unicode MS"/>
          <w:szCs w:val="22"/>
        </w:rPr>
        <w:t>å</w:t>
      </w:r>
      <w:r w:rsidRPr="00E30724">
        <w:rPr>
          <w:rFonts w:hAnsi="Arial Unicode MS"/>
          <w:szCs w:val="22"/>
        </w:rPr>
        <w:t xml:space="preserve"> MSC-pilgrimsmussla och r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kor.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b/>
          <w:bCs/>
          <w:szCs w:val="22"/>
        </w:rPr>
        <w:t>S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songens soppa med tillbeh</w:t>
      </w:r>
      <w:r w:rsidRPr="00E30724">
        <w:rPr>
          <w:rFonts w:hAnsi="Arial Unicode MS"/>
          <w:b/>
          <w:bCs/>
          <w:szCs w:val="22"/>
        </w:rPr>
        <w:t>ö</w:t>
      </w:r>
      <w:r w:rsidRPr="00E30724">
        <w:rPr>
          <w:rFonts w:hAnsi="Arial Unicode MS"/>
          <w:b/>
          <w:bCs/>
          <w:szCs w:val="22"/>
        </w:rPr>
        <w:t>r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b/>
          <w:bCs/>
          <w:szCs w:val="22"/>
        </w:rPr>
        <w:t>Charktallrik</w:t>
      </w:r>
      <w:r w:rsidRPr="00E30724">
        <w:rPr>
          <w:rFonts w:hAnsi="Arial Unicode MS"/>
          <w:b/>
          <w:bCs/>
          <w:szCs w:val="22"/>
        </w:rPr>
        <w:t> </w:t>
      </w:r>
      <w:r w:rsidRPr="00E30724">
        <w:rPr>
          <w:rFonts w:hAnsi="Arial Unicode MS"/>
          <w:szCs w:val="22"/>
        </w:rPr>
        <w:br/>
        <w:t>med pat</w:t>
      </w:r>
      <w:r w:rsidRPr="00E30724">
        <w:rPr>
          <w:rFonts w:hAnsi="Arial Unicode MS"/>
          <w:szCs w:val="22"/>
        </w:rPr>
        <w:t>é</w:t>
      </w:r>
      <w:r w:rsidRPr="00E30724">
        <w:rPr>
          <w:rFonts w:hAnsi="Arial Unicode MS"/>
          <w:szCs w:val="22"/>
        </w:rPr>
        <w:t>, tv</w:t>
      </w:r>
      <w:r w:rsidRPr="00E30724">
        <w:rPr>
          <w:rFonts w:hAnsi="Arial Unicode MS"/>
          <w:szCs w:val="22"/>
        </w:rPr>
        <w:t>å</w:t>
      </w:r>
      <w:r w:rsidRPr="00E30724">
        <w:rPr>
          <w:rFonts w:hAnsi="Arial Unicode MS"/>
          <w:szCs w:val="22"/>
        </w:rPr>
        <w:t xml:space="preserve"> sorters korv, kallr</w:t>
      </w:r>
      <w:r w:rsidRPr="00E30724">
        <w:rPr>
          <w:rFonts w:hAnsi="Arial Unicode MS"/>
          <w:szCs w:val="22"/>
        </w:rPr>
        <w:t>ö</w:t>
      </w:r>
      <w:r w:rsidRPr="00E30724">
        <w:rPr>
          <w:rFonts w:hAnsi="Arial Unicode MS"/>
          <w:szCs w:val="22"/>
        </w:rPr>
        <w:t>kt kalvl</w:t>
      </w:r>
      <w:r w:rsidRPr="00E30724">
        <w:rPr>
          <w:rFonts w:hAnsi="Arial Unicode MS"/>
          <w:szCs w:val="22"/>
        </w:rPr>
        <w:t>å</w:t>
      </w:r>
      <w:r w:rsidRPr="00E30724">
        <w:rPr>
          <w:rFonts w:hAnsi="Arial Unicode MS"/>
          <w:szCs w:val="22"/>
        </w:rPr>
        <w:t>r och pastrami, allt tillagat p</w:t>
      </w:r>
      <w:r w:rsidRPr="00E30724">
        <w:rPr>
          <w:rFonts w:hAnsi="Arial Unicode MS"/>
          <w:szCs w:val="22"/>
        </w:rPr>
        <w:t>å</w:t>
      </w:r>
      <w:r w:rsidRPr="00E30724">
        <w:rPr>
          <w:rFonts w:hAnsi="Arial Unicode MS"/>
          <w:szCs w:val="22"/>
        </w:rPr>
        <w:t xml:space="preserve"> 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ngavallens H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lsoKalv/H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 xml:space="preserve">lsoGris, oliver och till sist </w:t>
      </w:r>
      <w:r w:rsidRPr="00E30724">
        <w:rPr>
          <w:rFonts w:hAnsi="Arial Unicode MS"/>
          <w:szCs w:val="22"/>
        </w:rPr>
        <w:t>–</w:t>
      </w:r>
      <w:r w:rsidRPr="00E30724">
        <w:rPr>
          <w:rFonts w:hAnsi="Arial Unicode MS"/>
          <w:szCs w:val="22"/>
        </w:rPr>
        <w:t xml:space="preserve"> fr</w:t>
      </w:r>
      <w:r w:rsidRPr="00E30724">
        <w:rPr>
          <w:rFonts w:hAnsi="Arial Unicode MS"/>
          <w:szCs w:val="22"/>
        </w:rPr>
        <w:t>å</w:t>
      </w:r>
      <w:r w:rsidRPr="00E30724">
        <w:rPr>
          <w:rFonts w:hAnsi="Arial Unicode MS"/>
          <w:szCs w:val="22"/>
        </w:rPr>
        <w:t xml:space="preserve">n 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ngavallens K</w:t>
      </w:r>
      <w:r w:rsidRPr="00E30724">
        <w:rPr>
          <w:rFonts w:hAnsi="Arial Unicode MS"/>
          <w:szCs w:val="22"/>
        </w:rPr>
        <w:t>ö</w:t>
      </w:r>
      <w:r w:rsidRPr="00E30724">
        <w:rPr>
          <w:rFonts w:hAnsi="Arial Unicode MS"/>
          <w:szCs w:val="22"/>
        </w:rPr>
        <w:t>kstr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dg</w:t>
      </w:r>
      <w:r w:rsidRPr="00E30724">
        <w:rPr>
          <w:rFonts w:hAnsi="Arial Unicode MS"/>
          <w:szCs w:val="22"/>
        </w:rPr>
        <w:t>å</w:t>
      </w:r>
      <w:r w:rsidRPr="00E30724">
        <w:rPr>
          <w:rFonts w:hAnsi="Arial Unicode MS"/>
          <w:szCs w:val="22"/>
        </w:rPr>
        <w:t xml:space="preserve">rd </w:t>
      </w:r>
      <w:r w:rsidRPr="00E30724">
        <w:rPr>
          <w:rFonts w:hAnsi="Arial Unicode MS"/>
          <w:szCs w:val="22"/>
        </w:rPr>
        <w:softHyphen/>
      </w:r>
      <w:r w:rsidRPr="00E30724">
        <w:rPr>
          <w:rFonts w:hAnsi="Arial Unicode MS"/>
          <w:szCs w:val="22"/>
        </w:rPr>
        <w:t>–</w:t>
      </w:r>
      <w:r w:rsidRPr="00E30724">
        <w:rPr>
          <w:rFonts w:hAnsi="Arial Unicode MS"/>
          <w:szCs w:val="22"/>
        </w:rPr>
        <w:t xml:space="preserve"> senap, inlagd gurka och r</w:t>
      </w:r>
      <w:r w:rsidRPr="00E30724">
        <w:rPr>
          <w:rFonts w:hAnsi="Arial Unicode MS"/>
          <w:szCs w:val="22"/>
        </w:rPr>
        <w:t>ö</w:t>
      </w:r>
      <w:r w:rsidRPr="00E30724">
        <w:rPr>
          <w:rFonts w:hAnsi="Arial Unicode MS"/>
          <w:szCs w:val="22"/>
        </w:rPr>
        <w:t>dbeta vid s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song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szCs w:val="22"/>
        </w:rPr>
        <w:t> </w:t>
      </w:r>
      <w:r w:rsidRPr="00E30724">
        <w:rPr>
          <w:rFonts w:hAnsi="Arial Unicode MS"/>
          <w:b/>
          <w:bCs/>
          <w:szCs w:val="22"/>
        </w:rPr>
        <w:t>Tartar p</w:t>
      </w:r>
      <w:r w:rsidRPr="00E30724">
        <w:rPr>
          <w:rFonts w:hAnsi="Arial Unicode MS"/>
          <w:b/>
          <w:bCs/>
          <w:szCs w:val="22"/>
        </w:rPr>
        <w:t>å</w:t>
      </w:r>
      <w:r w:rsidRPr="00E30724">
        <w:rPr>
          <w:rFonts w:hAnsi="Arial Unicode MS"/>
          <w:b/>
          <w:bCs/>
          <w:szCs w:val="22"/>
        </w:rPr>
        <w:t xml:space="preserve"> 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ngavallens H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lsoKalv</w:t>
      </w:r>
      <w:r w:rsidRPr="00E30724">
        <w:rPr>
          <w:rFonts w:hAnsi="Arial Unicode MS"/>
          <w:szCs w:val="22"/>
        </w:rPr>
        <w:t> </w:t>
      </w:r>
      <w:r w:rsidRPr="00E30724">
        <w:rPr>
          <w:rFonts w:hAnsi="Arial Unicode MS"/>
          <w:szCs w:val="22"/>
        </w:rPr>
        <w:br/>
        <w:t xml:space="preserve">med friterad kapris, 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ngavallens senap och l</w:t>
      </w:r>
      <w:r w:rsidRPr="00E30724">
        <w:rPr>
          <w:rFonts w:hAnsi="Arial Unicode MS"/>
          <w:szCs w:val="22"/>
        </w:rPr>
        <w:t>å</w:t>
      </w:r>
      <w:r w:rsidRPr="00E30724">
        <w:rPr>
          <w:rFonts w:hAnsi="Arial Unicode MS"/>
          <w:szCs w:val="22"/>
        </w:rPr>
        <w:t xml:space="preserve">gtempad 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ggula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szCs w:val="22"/>
        </w:rPr>
        <w:t> </w:t>
      </w:r>
      <w:r w:rsidRPr="00E30724">
        <w:rPr>
          <w:rFonts w:hAnsi="Arial Unicode MS"/>
          <w:i/>
          <w:iCs/>
          <w:szCs w:val="22"/>
        </w:rPr>
        <w:t>Varmr</w:t>
      </w:r>
      <w:r w:rsidRPr="00E30724">
        <w:rPr>
          <w:rFonts w:hAnsi="Arial Unicode MS"/>
          <w:i/>
          <w:iCs/>
          <w:szCs w:val="22"/>
        </w:rPr>
        <w:t>ä</w:t>
      </w:r>
      <w:r w:rsidRPr="00E30724">
        <w:rPr>
          <w:rFonts w:hAnsi="Arial Unicode MS"/>
          <w:i/>
          <w:iCs/>
          <w:szCs w:val="22"/>
        </w:rPr>
        <w:t>tter:</w:t>
      </w:r>
      <w:r w:rsidRPr="00E30724">
        <w:rPr>
          <w:rFonts w:hAnsi="Arial Unicode MS"/>
          <w:b/>
          <w:bCs/>
          <w:i/>
          <w:iCs/>
          <w:szCs w:val="22"/>
        </w:rPr>
        <w:br/>
      </w:r>
      <w:r w:rsidRPr="00E30724">
        <w:rPr>
          <w:rFonts w:hAnsi="Arial Unicode MS"/>
          <w:b/>
          <w:bCs/>
          <w:szCs w:val="22"/>
        </w:rPr>
        <w:t>Variation p</w:t>
      </w:r>
      <w:r w:rsidRPr="00E30724">
        <w:rPr>
          <w:rFonts w:hAnsi="Arial Unicode MS"/>
          <w:b/>
          <w:bCs/>
          <w:szCs w:val="22"/>
        </w:rPr>
        <w:t>å</w:t>
      </w:r>
      <w:r w:rsidRPr="00E30724">
        <w:rPr>
          <w:rFonts w:hAnsi="Arial Unicode MS"/>
          <w:b/>
          <w:bCs/>
          <w:szCs w:val="22"/>
        </w:rPr>
        <w:t xml:space="preserve"> 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ngavallens H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lsoKalv</w:t>
      </w:r>
      <w:r w:rsidRPr="00E30724">
        <w:rPr>
          <w:rFonts w:hAnsi="Arial Unicode MS"/>
          <w:szCs w:val="22"/>
        </w:rPr>
        <w:br/>
        <w:t xml:space="preserve">med potatiskompott med </w:t>
      </w:r>
      <w:r w:rsidRPr="00E30724">
        <w:rPr>
          <w:rFonts w:hAnsi="Arial Unicode MS"/>
          <w:szCs w:val="22"/>
        </w:rPr>
        <w:t>ö</w:t>
      </w:r>
      <w:r w:rsidRPr="00E30724">
        <w:rPr>
          <w:rFonts w:hAnsi="Arial Unicode MS"/>
          <w:szCs w:val="22"/>
        </w:rPr>
        <w:t>rter, portvinssky och s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songens gr</w:t>
      </w:r>
      <w:r w:rsidRPr="00E30724">
        <w:rPr>
          <w:rFonts w:hAnsi="Arial Unicode MS"/>
          <w:szCs w:val="22"/>
        </w:rPr>
        <w:t>ö</w:t>
      </w:r>
      <w:r w:rsidRPr="00E30724">
        <w:rPr>
          <w:rFonts w:hAnsi="Arial Unicode MS"/>
          <w:szCs w:val="22"/>
        </w:rPr>
        <w:t>nsaker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b/>
          <w:bCs/>
          <w:szCs w:val="22"/>
        </w:rPr>
        <w:t>Variation p</w:t>
      </w:r>
      <w:r w:rsidRPr="00E30724">
        <w:rPr>
          <w:rFonts w:hAnsi="Arial Unicode MS"/>
          <w:b/>
          <w:bCs/>
          <w:szCs w:val="22"/>
        </w:rPr>
        <w:t>å</w:t>
      </w:r>
      <w:r w:rsidRPr="00E30724">
        <w:rPr>
          <w:rFonts w:hAnsi="Arial Unicode MS"/>
          <w:b/>
          <w:bCs/>
          <w:szCs w:val="22"/>
        </w:rPr>
        <w:t xml:space="preserve"> 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ngavallens H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lsoGris</w:t>
      </w:r>
      <w:r w:rsidRPr="00E30724">
        <w:rPr>
          <w:rFonts w:hAnsi="Arial Unicode MS"/>
          <w:szCs w:val="22"/>
        </w:rPr>
        <w:br/>
        <w:t>med potatiskaka med ostronskivling, senapsky och s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songens gr</w:t>
      </w:r>
      <w:r w:rsidRPr="00E30724">
        <w:rPr>
          <w:rFonts w:hAnsi="Arial Unicode MS"/>
          <w:szCs w:val="22"/>
        </w:rPr>
        <w:t>ö</w:t>
      </w:r>
      <w:r w:rsidRPr="00E30724">
        <w:rPr>
          <w:rFonts w:hAnsi="Arial Unicode MS"/>
          <w:szCs w:val="22"/>
        </w:rPr>
        <w:t>nsaker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b/>
          <w:bCs/>
          <w:szCs w:val="22"/>
        </w:rPr>
        <w:t>Variation p</w:t>
      </w:r>
      <w:r w:rsidRPr="00E30724">
        <w:rPr>
          <w:rFonts w:hAnsi="Arial Unicode MS"/>
          <w:b/>
          <w:bCs/>
          <w:szCs w:val="22"/>
        </w:rPr>
        <w:t>å</w:t>
      </w:r>
      <w:r w:rsidRPr="00E30724">
        <w:rPr>
          <w:rFonts w:hAnsi="Arial Unicode MS"/>
          <w:b/>
          <w:bCs/>
          <w:szCs w:val="22"/>
        </w:rPr>
        <w:t xml:space="preserve"> 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ngavallens H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lsoLamm</w:t>
      </w:r>
      <w:r w:rsidRPr="00E30724">
        <w:rPr>
          <w:rFonts w:hAnsi="Arial Unicode MS"/>
          <w:szCs w:val="22"/>
        </w:rPr>
        <w:br/>
        <w:t>med ostrisotto, rostad vitl</w:t>
      </w:r>
      <w:r w:rsidRPr="00E30724">
        <w:rPr>
          <w:rFonts w:hAnsi="Arial Unicode MS"/>
          <w:szCs w:val="22"/>
        </w:rPr>
        <w:t>ö</w:t>
      </w:r>
      <w:r w:rsidRPr="00E30724">
        <w:rPr>
          <w:rFonts w:hAnsi="Arial Unicode MS"/>
          <w:szCs w:val="22"/>
        </w:rPr>
        <w:t>kssky och s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songens gr</w:t>
      </w:r>
      <w:r w:rsidRPr="00E30724">
        <w:rPr>
          <w:rFonts w:hAnsi="Arial Unicode MS"/>
          <w:szCs w:val="22"/>
        </w:rPr>
        <w:t>ö</w:t>
      </w:r>
      <w:r w:rsidRPr="00E30724">
        <w:rPr>
          <w:rFonts w:hAnsi="Arial Unicode MS"/>
          <w:szCs w:val="22"/>
        </w:rPr>
        <w:t>nsaker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b/>
          <w:bCs/>
          <w:szCs w:val="22"/>
        </w:rPr>
        <w:t>S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songens MSC/KRAV-m</w:t>
      </w:r>
      <w:r w:rsidRPr="00E30724">
        <w:rPr>
          <w:rFonts w:hAnsi="Arial Unicode MS"/>
          <w:b/>
          <w:bCs/>
          <w:szCs w:val="22"/>
        </w:rPr>
        <w:t>ä</w:t>
      </w:r>
      <w:r w:rsidRPr="00E30724">
        <w:rPr>
          <w:rFonts w:hAnsi="Arial Unicode MS"/>
          <w:b/>
          <w:bCs/>
          <w:szCs w:val="22"/>
        </w:rPr>
        <w:t>rkta fisk</w:t>
      </w:r>
      <w:r w:rsidRPr="00E30724">
        <w:rPr>
          <w:rFonts w:hAnsi="Arial Unicode MS"/>
          <w:szCs w:val="22"/>
        </w:rPr>
        <w:br/>
        <w:t>med knaperstekt potatiskaka, f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nk</w:t>
      </w:r>
      <w:r w:rsidRPr="00E30724">
        <w:rPr>
          <w:rFonts w:hAnsi="Arial Unicode MS"/>
          <w:szCs w:val="22"/>
        </w:rPr>
        <w:t>å</w:t>
      </w:r>
      <w:r w:rsidRPr="00E30724">
        <w:rPr>
          <w:rFonts w:hAnsi="Arial Unicode MS"/>
          <w:szCs w:val="22"/>
        </w:rPr>
        <w:t>ls beurre blanc och s</w:t>
      </w:r>
      <w:r w:rsidRPr="00E30724">
        <w:rPr>
          <w:rFonts w:hAnsi="Arial Unicode MS"/>
          <w:szCs w:val="22"/>
        </w:rPr>
        <w:t>ä</w:t>
      </w:r>
      <w:r w:rsidRPr="00E30724">
        <w:rPr>
          <w:rFonts w:hAnsi="Arial Unicode MS"/>
          <w:szCs w:val="22"/>
        </w:rPr>
        <w:t>songens gr</w:t>
      </w:r>
      <w:r w:rsidRPr="00E30724">
        <w:rPr>
          <w:rFonts w:hAnsi="Arial Unicode MS"/>
          <w:szCs w:val="22"/>
        </w:rPr>
        <w:t>ö</w:t>
      </w:r>
      <w:r w:rsidRPr="00E30724">
        <w:rPr>
          <w:rFonts w:hAnsi="Arial Unicode MS"/>
          <w:szCs w:val="22"/>
        </w:rPr>
        <w:t>nsaker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szCs w:val="22"/>
        </w:rPr>
        <w:t> </w:t>
      </w:r>
      <w:r w:rsidRPr="00E30724">
        <w:rPr>
          <w:rFonts w:hAnsi="Arial Unicode MS"/>
          <w:i/>
          <w:iCs/>
          <w:szCs w:val="22"/>
        </w:rPr>
        <w:t>Desserter:</w:t>
      </w:r>
      <w:r w:rsidRPr="00E30724">
        <w:rPr>
          <w:rFonts w:hAnsi="Arial Unicode MS"/>
          <w:b/>
          <w:bCs/>
          <w:i/>
          <w:iCs/>
          <w:szCs w:val="22"/>
        </w:rPr>
        <w:br/>
      </w:r>
      <w:r w:rsidRPr="00E30724">
        <w:rPr>
          <w:rFonts w:hAnsi="Arial Unicode MS"/>
          <w:b/>
          <w:bCs/>
          <w:szCs w:val="22"/>
        </w:rPr>
        <w:t>Trio i dessert</w:t>
      </w: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szCs w:val="22"/>
        </w:rPr>
        <w:t> </w:t>
      </w:r>
      <w:r w:rsidRPr="00E30724">
        <w:rPr>
          <w:rFonts w:hAnsi="Arial Unicode MS"/>
          <w:b/>
          <w:bCs/>
          <w:szCs w:val="22"/>
        </w:rPr>
        <w:t>Trio i chokladtryfflar</w:t>
      </w:r>
    </w:p>
    <w:p w:rsidR="00E30724" w:rsidRDefault="00E30724" w:rsidP="00E30724">
      <w:pPr>
        <w:pStyle w:val="Body1"/>
        <w:spacing w:line="240" w:lineRule="auto"/>
        <w:rPr>
          <w:rFonts w:hAnsi="Arial Unicode MS"/>
          <w:b/>
          <w:bCs/>
          <w:szCs w:val="22"/>
        </w:rPr>
      </w:pPr>
      <w:r w:rsidRPr="00E30724">
        <w:rPr>
          <w:rFonts w:hAnsi="Arial Unicode MS"/>
          <w:szCs w:val="22"/>
        </w:rPr>
        <w:t> </w:t>
      </w:r>
      <w:r w:rsidRPr="00E30724">
        <w:rPr>
          <w:rFonts w:hAnsi="Arial Unicode MS"/>
          <w:b/>
          <w:bCs/>
          <w:szCs w:val="22"/>
        </w:rPr>
        <w:t>Trio i ostar med tillbeh</w:t>
      </w:r>
      <w:r w:rsidRPr="00E30724">
        <w:rPr>
          <w:rFonts w:hAnsi="Arial Unicode MS"/>
          <w:b/>
          <w:bCs/>
          <w:szCs w:val="22"/>
        </w:rPr>
        <w:t>ö</w:t>
      </w:r>
      <w:r w:rsidRPr="00E30724">
        <w:rPr>
          <w:rFonts w:hAnsi="Arial Unicode MS"/>
          <w:b/>
          <w:bCs/>
          <w:szCs w:val="22"/>
        </w:rPr>
        <w:t>r och Pain d</w:t>
      </w:r>
      <w:r w:rsidRPr="00E30724">
        <w:rPr>
          <w:rFonts w:hAnsi="Arial Unicode MS"/>
          <w:b/>
          <w:bCs/>
          <w:szCs w:val="22"/>
        </w:rPr>
        <w:t>´</w:t>
      </w:r>
      <w:r>
        <w:rPr>
          <w:rFonts w:hAnsi="Arial Unicode MS"/>
          <w:b/>
          <w:bCs/>
          <w:szCs w:val="22"/>
        </w:rPr>
        <w:t>epiche</w:t>
      </w:r>
    </w:p>
    <w:p w:rsidR="00E30724" w:rsidRDefault="00E30724" w:rsidP="00E30724">
      <w:pPr>
        <w:pStyle w:val="Body1"/>
        <w:spacing w:line="240" w:lineRule="auto"/>
        <w:rPr>
          <w:rFonts w:hAnsi="Arial Unicode MS"/>
          <w:b/>
          <w:bCs/>
          <w:szCs w:val="22"/>
        </w:rPr>
      </w:pPr>
    </w:p>
    <w:p w:rsidR="00E30724" w:rsidRPr="00E30724" w:rsidRDefault="00E30724" w:rsidP="00E30724">
      <w:pPr>
        <w:pStyle w:val="Body1"/>
        <w:spacing w:line="240" w:lineRule="auto"/>
        <w:rPr>
          <w:rFonts w:hAnsi="Arial Unicode MS"/>
          <w:szCs w:val="22"/>
        </w:rPr>
      </w:pPr>
      <w:r w:rsidRPr="00E30724">
        <w:rPr>
          <w:rFonts w:hAnsi="Arial Unicode MS"/>
          <w:b/>
          <w:bCs/>
          <w:i/>
          <w:iCs/>
          <w:szCs w:val="22"/>
        </w:rPr>
        <w:t>”</w:t>
      </w:r>
      <w:r w:rsidRPr="00E30724">
        <w:rPr>
          <w:rFonts w:hAnsi="Arial Unicode MS"/>
          <w:b/>
          <w:bCs/>
          <w:i/>
          <w:iCs/>
          <w:szCs w:val="22"/>
        </w:rPr>
        <w:t>Och som alltid p</w:t>
      </w:r>
      <w:r w:rsidRPr="00E30724">
        <w:rPr>
          <w:rFonts w:hAnsi="Arial Unicode MS"/>
          <w:b/>
          <w:bCs/>
          <w:i/>
          <w:iCs/>
          <w:szCs w:val="22"/>
        </w:rPr>
        <w:t>å Ä</w:t>
      </w:r>
      <w:r w:rsidRPr="00E30724">
        <w:rPr>
          <w:rFonts w:hAnsi="Arial Unicode MS"/>
          <w:b/>
          <w:bCs/>
          <w:i/>
          <w:iCs/>
          <w:szCs w:val="22"/>
        </w:rPr>
        <w:t>ngavallen</w:t>
      </w:r>
      <w:r w:rsidRPr="00E30724">
        <w:rPr>
          <w:rFonts w:hAnsi="Arial Unicode MS"/>
          <w:b/>
          <w:bCs/>
          <w:i/>
          <w:iCs/>
          <w:szCs w:val="22"/>
        </w:rPr>
        <w:t> ä</w:t>
      </w:r>
      <w:r w:rsidRPr="00E30724">
        <w:rPr>
          <w:rFonts w:hAnsi="Arial Unicode MS"/>
          <w:b/>
          <w:bCs/>
          <w:i/>
          <w:iCs/>
          <w:szCs w:val="22"/>
        </w:rPr>
        <w:t>r allting 100 procent ekologiskt och minst lika gott</w:t>
      </w:r>
      <w:r w:rsidRPr="00E30724">
        <w:rPr>
          <w:rFonts w:hAnsi="Arial Unicode MS"/>
          <w:b/>
          <w:bCs/>
          <w:i/>
          <w:iCs/>
          <w:szCs w:val="22"/>
        </w:rPr>
        <w:t>”</w:t>
      </w:r>
    </w:p>
    <w:sectPr w:rsidR="00E30724" w:rsidRPr="00E30724" w:rsidSect="00E30724">
      <w:pgSz w:w="11900" w:h="16840"/>
      <w:pgMar w:top="426" w:right="418" w:bottom="284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pStyle w:val="List0"/>
      <w:lvlText w:val="-"/>
      <w:lvlJc w:val="left"/>
      <w:pPr>
        <w:tabs>
          <w:tab w:val="num" w:pos="393"/>
        </w:tabs>
        <w:ind w:left="393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pStyle w:val="ImportWordListStyleDefinition0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sv-S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694E69"/>
    <w:multiLevelType w:val="hybridMultilevel"/>
    <w:tmpl w:val="F664E524"/>
    <w:lvl w:ilvl="0" w:tplc="50228594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8D"/>
    <w:rsid w:val="000806DD"/>
    <w:rsid w:val="000847F2"/>
    <w:rsid w:val="00436FA4"/>
    <w:rsid w:val="0045678D"/>
    <w:rsid w:val="00487971"/>
    <w:rsid w:val="004A5879"/>
    <w:rsid w:val="00570F17"/>
    <w:rsid w:val="005A144B"/>
    <w:rsid w:val="00682A49"/>
    <w:rsid w:val="00760770"/>
    <w:rsid w:val="007A71E9"/>
    <w:rsid w:val="00862B75"/>
    <w:rsid w:val="00900F06"/>
    <w:rsid w:val="00907C6C"/>
    <w:rsid w:val="00935F1C"/>
    <w:rsid w:val="009536B2"/>
    <w:rsid w:val="00B45D6C"/>
    <w:rsid w:val="00BE4B75"/>
    <w:rsid w:val="00C72028"/>
    <w:rsid w:val="00C81997"/>
    <w:rsid w:val="00CB388C"/>
    <w:rsid w:val="00DE66B6"/>
    <w:rsid w:val="00E30724"/>
    <w:rsid w:val="00EC1315"/>
    <w:rsid w:val="00ED56F5"/>
    <w:rsid w:val="00F4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0"/>
    <w:semiHidden/>
    <w:pPr>
      <w:numPr>
        <w:numId w:val="1"/>
      </w:numPr>
      <w:tabs>
        <w:tab w:val="clear" w:pos="393"/>
        <w:tab w:val="num" w:pos="360"/>
      </w:tabs>
      <w:ind w:left="360"/>
    </w:pPr>
  </w:style>
  <w:style w:type="paragraph" w:customStyle="1" w:styleId="ImportWordListStyleDefinition0">
    <w:name w:val="Import Word List Style Definition 0"/>
    <w:pPr>
      <w:numPr>
        <w:numId w:val="2"/>
      </w:numPr>
    </w:pPr>
  </w:style>
  <w:style w:type="paragraph" w:styleId="Normalwebb">
    <w:name w:val="Normal (Web)"/>
    <w:basedOn w:val="Normal"/>
    <w:locked/>
    <w:rsid w:val="00E30724"/>
  </w:style>
  <w:style w:type="paragraph" w:styleId="Ballongtext">
    <w:name w:val="Balloon Text"/>
    <w:basedOn w:val="Normal"/>
    <w:link w:val="BallongtextChar"/>
    <w:locked/>
    <w:rsid w:val="00570F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0F1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0"/>
    <w:semiHidden/>
    <w:pPr>
      <w:numPr>
        <w:numId w:val="1"/>
      </w:numPr>
      <w:tabs>
        <w:tab w:val="clear" w:pos="393"/>
        <w:tab w:val="num" w:pos="360"/>
      </w:tabs>
      <w:ind w:left="360"/>
    </w:pPr>
  </w:style>
  <w:style w:type="paragraph" w:customStyle="1" w:styleId="ImportWordListStyleDefinition0">
    <w:name w:val="Import Word List Style Definition 0"/>
    <w:pPr>
      <w:numPr>
        <w:numId w:val="2"/>
      </w:numPr>
    </w:pPr>
  </w:style>
  <w:style w:type="paragraph" w:styleId="Normalwebb">
    <w:name w:val="Normal (Web)"/>
    <w:basedOn w:val="Normal"/>
    <w:locked/>
    <w:rsid w:val="00E30724"/>
  </w:style>
  <w:style w:type="paragraph" w:styleId="Ballongtext">
    <w:name w:val="Balloon Text"/>
    <w:basedOn w:val="Normal"/>
    <w:link w:val="BallongtextChar"/>
    <w:locked/>
    <w:rsid w:val="00570F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0F1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0C18-652C-43E0-B0D5-56C6EEED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Niclas</dc:creator>
  <cp:lastModifiedBy>Niclas Nordström</cp:lastModifiedBy>
  <cp:revision>2</cp:revision>
  <cp:lastPrinted>2015-02-07T07:30:00Z</cp:lastPrinted>
  <dcterms:created xsi:type="dcterms:W3CDTF">2015-10-30T14:18:00Z</dcterms:created>
  <dcterms:modified xsi:type="dcterms:W3CDTF">2015-10-30T14:18:00Z</dcterms:modified>
</cp:coreProperties>
</file>